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DE" w:rsidRPr="00DD58AB" w:rsidRDefault="001037DE" w:rsidP="001037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 A</w:t>
      </w:r>
    </w:p>
    <w:p w:rsidR="001037DE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 xml:space="preserve">               /nazwa, adres, fax. Wykonawcy/</w:t>
      </w:r>
    </w:p>
    <w:p w:rsidR="001037DE" w:rsidRPr="00DD58AB" w:rsidRDefault="001037DE" w:rsidP="001037DE">
      <w:pPr>
        <w:jc w:val="center"/>
        <w:rPr>
          <w:rFonts w:ascii="Times New Roman" w:hAnsi="Times New Roman"/>
          <w:b/>
          <w:sz w:val="18"/>
          <w:szCs w:val="18"/>
        </w:rPr>
      </w:pPr>
    </w:p>
    <w:p w:rsidR="001037DE" w:rsidRPr="00C862C8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 – Pieczywo wraz z dostawą do Przedszkola Samorządowego w Drzewicy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7A13E1">
        <w:rPr>
          <w:rFonts w:ascii="Times New Roman" w:hAnsi="Times New Roman"/>
          <w:b/>
          <w:sz w:val="24"/>
          <w:szCs w:val="24"/>
        </w:rPr>
        <w:t>30.07</w:t>
      </w:r>
      <w:r w:rsidRPr="00DB60F4">
        <w:rPr>
          <w:rFonts w:ascii="Times New Roman" w:hAnsi="Times New Roman"/>
          <w:b/>
          <w:sz w:val="24"/>
          <w:szCs w:val="24"/>
        </w:rPr>
        <w:t>.</w:t>
      </w:r>
      <w:r w:rsidR="007A13E1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tbl>
      <w:tblPr>
        <w:tblW w:w="107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868"/>
        <w:gridCol w:w="1072"/>
        <w:gridCol w:w="1073"/>
        <w:gridCol w:w="1073"/>
        <w:gridCol w:w="1073"/>
        <w:gridCol w:w="1073"/>
        <w:gridCol w:w="1073"/>
      </w:tblGrid>
      <w:tr w:rsidR="001037DE" w:rsidRPr="002D78AA" w:rsidTr="00DE5E23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za sztukę /zł/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1037DE" w:rsidRPr="002D78AA" w:rsidTr="00DE5E2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ind w:right="-2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037DE" w:rsidRPr="002D78AA" w:rsidTr="00DE5E2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Bułka poznańska 0,1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0E4744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744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5669A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1037D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Chałka 0,4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0E4744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744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5669A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Chleb razowy krojony 0,5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0E4744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744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B548B2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Chleb regionalny krojony 0,6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0E4744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744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EC3B62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  <w:r w:rsidR="001037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Drożdżówka z serem, z makiem 0,09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0E4744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744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EC3B62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Grahamki 0,05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0E4744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744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685F53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1037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Rogale 0,1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0E4744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744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EC3B62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20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1037DE" w:rsidRPr="00934AF6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840F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37DE" w:rsidRPr="00DD58AB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 B</w:t>
      </w:r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1037DE" w:rsidRPr="00EF70AA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/nazwa, adres, fax. Wykonawcy/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87D" w:rsidRDefault="00C1787D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87D" w:rsidRPr="00C862C8" w:rsidRDefault="00C1787D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I</w:t>
      </w:r>
      <w:r w:rsidRPr="00C862C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Artykuły spożywcze wraz z dostawą do Przedszkola Samorządowego w Drzewicy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831F17">
        <w:rPr>
          <w:rFonts w:ascii="Times New Roman" w:hAnsi="Times New Roman"/>
          <w:b/>
          <w:sz w:val="24"/>
          <w:szCs w:val="24"/>
        </w:rPr>
        <w:t>30.07</w:t>
      </w:r>
      <w:r>
        <w:rPr>
          <w:rFonts w:ascii="Times New Roman" w:hAnsi="Times New Roman"/>
          <w:b/>
          <w:sz w:val="24"/>
          <w:szCs w:val="24"/>
        </w:rPr>
        <w:t>.201</w:t>
      </w:r>
      <w:r w:rsidR="00831F1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C1787D" w:rsidRDefault="00C1787D" w:rsidP="001037DE">
      <w:pPr>
        <w:rPr>
          <w:rFonts w:ascii="Times New Roman" w:hAnsi="Times New Roman"/>
          <w:sz w:val="24"/>
          <w:szCs w:val="24"/>
        </w:rPr>
      </w:pPr>
    </w:p>
    <w:tbl>
      <w:tblPr>
        <w:tblW w:w="1132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45"/>
        <w:gridCol w:w="900"/>
        <w:gridCol w:w="720"/>
        <w:gridCol w:w="1080"/>
        <w:gridCol w:w="1080"/>
        <w:gridCol w:w="1080"/>
        <w:gridCol w:w="1080"/>
        <w:gridCol w:w="1260"/>
        <w:gridCol w:w="1260"/>
      </w:tblGrid>
      <w:tr w:rsidR="001037DE" w:rsidRPr="002D78AA" w:rsidTr="00DE5E23">
        <w:trPr>
          <w:trHeight w:hRule="exact" w:val="13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sztukę</w:t>
            </w:r>
          </w:p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odatku VAT /zł/ (6x7)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1037DE" w:rsidRPr="002D78AA" w:rsidTr="00DE5E2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Ananasy w puszce Green Garden 340g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Bakalie: Orzechy włoskie łuskane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Bakalie: Rodzynki królewskie złote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840F7B">
            <w:pPr>
              <w:spacing w:after="0" w:line="240" w:lineRule="auto"/>
            </w:pPr>
            <w:r w:rsidRPr="00014B92">
              <w:rPr>
                <w:rFonts w:ascii="Times New Roman" w:hAnsi="Times New Roman"/>
                <w:b/>
                <w:sz w:val="24"/>
                <w:szCs w:val="24"/>
              </w:rPr>
              <w:t>Bakalie: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Żurawina suszona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Barszcz biały w butelce 500 ml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Barszcz biały w torebce Winiary 66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Bazylia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10 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Brzoskwinie w puszce Greek Garden 470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Budyń – różne smaki 64 g Delekta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Bułka tarta 500g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Chrupki kukurydziane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Cukier kryształ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Curry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Apettita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Dżem Łowicz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różne smaki 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280g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Fasola Jaś 500 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Filet z makreli w pomidorach/w oleju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Eura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Fish 170g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Groch żółty łupany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Groszek konserwowy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Gyros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Apettita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Herbata czarna Saga 2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0 szt.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Herbata owocowa Belin 20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E03A25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A25">
              <w:rPr>
                <w:rStyle w:val="aclr9uniqueblank"/>
                <w:rFonts w:ascii="Times New Roman" w:hAnsi="Times New Roman"/>
                <w:b/>
                <w:bCs/>
                <w:sz w:val="24"/>
                <w:szCs w:val="24"/>
              </w:rPr>
              <w:t xml:space="preserve">Hortex </w:t>
            </w:r>
            <w:proofErr w:type="spellStart"/>
            <w:r w:rsidRPr="00E03A25">
              <w:rPr>
                <w:rStyle w:val="aclr9uniqueblank"/>
                <w:rFonts w:ascii="Times New Roman" w:hAnsi="Times New Roman"/>
                <w:b/>
                <w:bCs/>
                <w:sz w:val="24"/>
                <w:szCs w:val="24"/>
              </w:rPr>
              <w:t>Vitaminka</w:t>
            </w:r>
            <w:proofErr w:type="spellEnd"/>
            <w:r w:rsidRPr="00E03A25">
              <w:rPr>
                <w:rStyle w:val="aclr9uniqueblank"/>
                <w:rFonts w:ascii="Times New Roman" w:hAnsi="Times New Roman"/>
                <w:b/>
                <w:bCs/>
                <w:sz w:val="24"/>
                <w:szCs w:val="24"/>
              </w:rPr>
              <w:t xml:space="preserve">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756A1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Jabłka prażone w słoiku </w:t>
            </w:r>
            <w:r w:rsidRPr="00756A1A">
              <w:rPr>
                <w:rFonts w:ascii="Times New Roman" w:hAnsi="Times New Roman"/>
                <w:b/>
                <w:sz w:val="24"/>
                <w:szCs w:val="24"/>
              </w:rPr>
              <w:t xml:space="preserve">Kier </w:t>
            </w:r>
          </w:p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 ml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Kakao naturalne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Dekomoreno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Kasza gryczana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Kasza jaglana</w:t>
            </w:r>
          </w:p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Kasza jęczmienna 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(drobna, średnia)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Kasza manna błyskawiczna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Kawa zbożowa „INKA”150 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Kisiel DELEKTA  - różne smaki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 g"/>
              </w:smartTagPr>
              <w:r w:rsidRPr="008A618F">
                <w:rPr>
                  <w:rFonts w:ascii="Times New Roman" w:hAnsi="Times New Roman"/>
                  <w:b/>
                  <w:sz w:val="24"/>
                  <w:szCs w:val="24"/>
                </w:rPr>
                <w:t>58 g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583016" w:rsidRDefault="006C1A3A" w:rsidP="00583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016">
              <w:rPr>
                <w:rFonts w:ascii="Times New Roman" w:hAnsi="Times New Roman"/>
                <w:b/>
                <w:sz w:val="24"/>
                <w:szCs w:val="24"/>
              </w:rPr>
              <w:t>Koncentrat pomidorowy</w:t>
            </w:r>
          </w:p>
          <w:p w:rsidR="006C1A3A" w:rsidRPr="008A618F" w:rsidRDefault="006C1A3A" w:rsidP="00583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30% </w:t>
            </w:r>
            <w:r w:rsidRPr="00583016">
              <w:rPr>
                <w:rFonts w:ascii="Times New Roman" w:hAnsi="Times New Roman"/>
                <w:b/>
                <w:sz w:val="24"/>
                <w:szCs w:val="24"/>
              </w:rPr>
              <w:t xml:space="preserve"> Łowicz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Koperek w torebce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Kukurydza konserwowa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Kwasek cytrynowy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Delekta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Liść laurowy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Lubczyk Prymat 10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Majeranek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Majonez Motyl 625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Makaron Czaniec nitki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612A34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Makaron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 400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różne rodzaje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Makaron muszelki małe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Makaron spaghetti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Lubella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Mąka pszenna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szadkowska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typ 480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1000g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Miód prawdziwy 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wielokwiatowy 370 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Obwarzanki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Olej Kujawski 1 l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Oliwa z oliwek 0,5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Oregano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Paluszki Beskidzkie delikatesowe Aksam260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Papryka 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słodka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20g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Pieprz naturalny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Pietruszka suszona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10g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104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Flakes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pełnoziarniste 250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Pomidory w puszce krojone bez skórki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400g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Powidła węgierkowe Łowicz 290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Przecier pomidorowy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Dawtona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Przyprawa do ryb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0 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C17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Ryż biały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długoziarnisty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Risana</w:t>
            </w:r>
            <w:proofErr w:type="spellEnd"/>
            <w:r w:rsidR="00C1787D">
              <w:rPr>
                <w:rFonts w:ascii="Times New Roman" w:hAnsi="Times New Roman"/>
                <w:b/>
                <w:sz w:val="24"/>
                <w:szCs w:val="24"/>
              </w:rPr>
              <w:t xml:space="preserve"> 1 k</w:t>
            </w:r>
            <w:r w:rsidR="006170CA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Soczewica 1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Sok jabłkowy Hortex 1 l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Sok Kubuś 900ml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Sok mały Hortex 100% 200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Sok pomarańczowy Hortex 1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6C4">
              <w:rPr>
                <w:rFonts w:ascii="Times New Roman" w:hAnsi="Times New Roman"/>
                <w:b/>
                <w:sz w:val="24"/>
                <w:szCs w:val="24"/>
              </w:rPr>
              <w:t>Sos pieczeniowy Winiary 35g jasny/ciemny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Sos słodko-kwaśny 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Sos spaghetti Łowicz 500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Sól morska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kg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Suchary bez cukru Mamut 265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Wafle delikatesowe suche bez cukru 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Wafle ryżowe naturalne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Sonko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130g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Włoszczyzna suszona Kucharek 100g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Woda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 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egazowana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Cisowianka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l"/>
              </w:smartTagPr>
              <w:r w:rsidRPr="008A618F">
                <w:rPr>
                  <w:rFonts w:ascii="Times New Roman" w:hAnsi="Times New Roman"/>
                  <w:b/>
                  <w:sz w:val="24"/>
                  <w:szCs w:val="24"/>
                </w:rPr>
                <w:t>1,5 l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Woda mineralna niegazowana 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Woda</w:t>
            </w: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niegazowana Muszynianka 1,5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Ziele angielskie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Appetita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15 g</w:t>
            </w:r>
          </w:p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A3A" w:rsidRPr="002D78AA" w:rsidTr="00DE5E23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8A618F" w:rsidRDefault="006C1A3A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Zioła prowansalskie </w:t>
            </w:r>
            <w:proofErr w:type="spellStart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>Rowita</w:t>
            </w:r>
            <w:proofErr w:type="spellEnd"/>
            <w:r w:rsidRPr="008A618F">
              <w:rPr>
                <w:rFonts w:ascii="Times New Roman" w:hAnsi="Times New Roman"/>
                <w:b/>
                <w:sz w:val="24"/>
                <w:szCs w:val="24"/>
              </w:rPr>
              <w:t xml:space="preserve"> 20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3A" w:rsidRPr="002D78AA" w:rsidRDefault="006C1A3A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hRule="exact" w:val="62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1037DE" w:rsidRDefault="001037DE" w:rsidP="00DE5E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7DE" w:rsidRDefault="001037DE" w:rsidP="00DE5E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87D" w:rsidRDefault="00C1787D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87D" w:rsidRDefault="00C1787D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87D" w:rsidRDefault="00C1787D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87D" w:rsidRDefault="00C1787D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87D" w:rsidRDefault="00C1787D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87D" w:rsidRDefault="00C1787D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1037DE" w:rsidRPr="00EA34E5" w:rsidRDefault="001037DE" w:rsidP="00EA34E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</w:t>
      </w:r>
      <w:r w:rsidR="00EA34E5">
        <w:rPr>
          <w:rFonts w:ascii="Times New Roman" w:hAnsi="Times New Roman"/>
          <w:sz w:val="18"/>
          <w:szCs w:val="18"/>
        </w:rPr>
        <w:t xml:space="preserve">ych do reprezentowania </w:t>
      </w:r>
      <w:proofErr w:type="spellStart"/>
      <w:r w:rsidR="00EA34E5">
        <w:rPr>
          <w:rFonts w:ascii="Times New Roman" w:hAnsi="Times New Roman"/>
          <w:sz w:val="18"/>
          <w:szCs w:val="18"/>
        </w:rPr>
        <w:t>Wykonaw</w:t>
      </w:r>
      <w:proofErr w:type="spellEnd"/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87D" w:rsidRDefault="00C1787D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7DE" w:rsidRPr="00DD58AB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C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/nazwa, adres, fax. Wykonawcy/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Mięso wieprzowe i wołowe oraz produkty mięsno-wędliniarskie wraz z dostawą do Przedszkola Samorządowego w Drzewicy</w:t>
      </w:r>
    </w:p>
    <w:p w:rsidR="001037DE" w:rsidRPr="00DA5CC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EA34E5">
        <w:rPr>
          <w:rFonts w:ascii="Times New Roman" w:hAnsi="Times New Roman"/>
          <w:b/>
          <w:sz w:val="24"/>
          <w:szCs w:val="24"/>
        </w:rPr>
        <w:t>30.07.2018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Pr="00C862C8">
        <w:rPr>
          <w:rFonts w:ascii="Times New Roman" w:hAnsi="Times New Roman"/>
          <w:sz w:val="24"/>
          <w:szCs w:val="24"/>
        </w:rPr>
        <w:t xml:space="preserve"> na n</w:t>
      </w:r>
      <w:r>
        <w:rPr>
          <w:rFonts w:ascii="Times New Roman" w:hAnsi="Times New Roman"/>
          <w:sz w:val="24"/>
          <w:szCs w:val="24"/>
        </w:rPr>
        <w:t xml:space="preserve">astępujących warunkach cenowych:  </w:t>
      </w:r>
    </w:p>
    <w:tbl>
      <w:tblPr>
        <w:tblpPr w:leftFromText="141" w:rightFromText="141" w:vertAnchor="text" w:horzAnchor="margin" w:tblpX="-756" w:tblpY="1105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900"/>
        <w:gridCol w:w="754"/>
        <w:gridCol w:w="1075"/>
        <w:gridCol w:w="937"/>
        <w:gridCol w:w="846"/>
        <w:gridCol w:w="1195"/>
        <w:gridCol w:w="1156"/>
        <w:gridCol w:w="1226"/>
      </w:tblGrid>
      <w:tr w:rsidR="001037DE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sztukę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Łączna wartość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podatk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VAT /zł/ (6x7)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1037DE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Kąty extra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Kiełbasa dębicka</w:t>
            </w:r>
          </w:p>
          <w:p w:rsidR="004C37C1" w:rsidRPr="001D72BE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krakowska</w:t>
            </w: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Kiełbasa swojska</w:t>
            </w:r>
          </w:p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szynkowa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Kiełbasa żywiecka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Kości schabowo-karkowe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wieprzowe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Kości wędzone schabowe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Mięso mielone wieprzowo-wołowe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Mięso od szynki b/k (pulki)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Ogonówka</w:t>
            </w:r>
            <w:proofErr w:type="spellEnd"/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Pasztet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wieprzowy pieczony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Polędwica sopocka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Schab pieczony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Schab wieprzowy b/k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Szynka gotowana </w:t>
            </w:r>
          </w:p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min.70% </w:t>
            </w:r>
            <w:proofErr w:type="spellStart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>miesa</w:t>
            </w:r>
            <w:proofErr w:type="spellEnd"/>
            <w:r w:rsidRPr="001D72BE">
              <w:rPr>
                <w:rFonts w:ascii="Times New Roman" w:hAnsi="Times New Roman"/>
                <w:b/>
                <w:sz w:val="20"/>
                <w:szCs w:val="20"/>
              </w:rPr>
              <w:t xml:space="preserve"> i max. 10% tłuszczu w 100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Żebra wołowe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rPr>
          <w:trHeight w:val="113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1037DE" w:rsidRPr="00934AF6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Pr="00DD58AB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nr2 D</w:t>
      </w:r>
    </w:p>
    <w:p w:rsidR="001037DE" w:rsidRPr="00DD58AB" w:rsidRDefault="001037DE" w:rsidP="001037DE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....................................................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/nazwa, adres, fax. Wykonawcy/</w:t>
      </w:r>
    </w:p>
    <w:p w:rsidR="001037DE" w:rsidRPr="00DD58AB" w:rsidRDefault="001037DE" w:rsidP="001037DE">
      <w:pPr>
        <w:jc w:val="center"/>
        <w:rPr>
          <w:rFonts w:ascii="Times New Roman" w:hAnsi="Times New Roman"/>
          <w:b/>
          <w:sz w:val="18"/>
          <w:szCs w:val="1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Pr="00C862C8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 w:rsidRPr="00C862C8">
        <w:rPr>
          <w:rFonts w:ascii="Times New Roman" w:hAnsi="Times New Roman"/>
          <w:b/>
          <w:sz w:val="24"/>
          <w:szCs w:val="24"/>
        </w:rPr>
        <w:t>Pakiet I</w:t>
      </w:r>
      <w:r>
        <w:rPr>
          <w:rFonts w:ascii="Times New Roman" w:hAnsi="Times New Roman"/>
          <w:b/>
          <w:sz w:val="24"/>
          <w:szCs w:val="24"/>
        </w:rPr>
        <w:t>V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Drób i produkty drobiowe (świeże) wraz z dostawą do Przedszkola Samorządowego w Drzewicy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Zamów</w:t>
      </w:r>
      <w:r>
        <w:rPr>
          <w:rFonts w:ascii="Times New Roman" w:hAnsi="Times New Roman"/>
          <w:sz w:val="24"/>
          <w:szCs w:val="24"/>
        </w:rPr>
        <w:t xml:space="preserve">ienia z dnia </w:t>
      </w:r>
      <w:r w:rsidR="00735395">
        <w:rPr>
          <w:rFonts w:ascii="Times New Roman" w:hAnsi="Times New Roman"/>
          <w:b/>
          <w:sz w:val="24"/>
          <w:szCs w:val="24"/>
        </w:rPr>
        <w:t>30.07.2018</w:t>
      </w:r>
      <w:r>
        <w:rPr>
          <w:rFonts w:ascii="Times New Roman" w:hAnsi="Times New Roman"/>
          <w:b/>
          <w:sz w:val="24"/>
          <w:szCs w:val="24"/>
        </w:rPr>
        <w:t xml:space="preserve"> r. </w:t>
      </w:r>
      <w:r w:rsidRPr="00C862C8">
        <w:rPr>
          <w:rFonts w:ascii="Times New Roman" w:hAnsi="Times New Roman"/>
          <w:sz w:val="24"/>
          <w:szCs w:val="24"/>
        </w:rPr>
        <w:t>na następujących warunkach cenowych: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tbl>
      <w:tblPr>
        <w:tblW w:w="106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900"/>
        <w:gridCol w:w="707"/>
        <w:gridCol w:w="1557"/>
        <w:gridCol w:w="990"/>
        <w:gridCol w:w="990"/>
        <w:gridCol w:w="1132"/>
        <w:gridCol w:w="990"/>
        <w:gridCol w:w="1051"/>
      </w:tblGrid>
      <w:tr w:rsidR="001037DE" w:rsidRPr="002D78AA" w:rsidTr="00DE5E23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jednostkowa netto /zł/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1037DE" w:rsidRPr="002D78AA" w:rsidTr="00DE5E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Filet z indyka świeży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Filet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 piersi kurczaka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świeży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(bez chrząstki)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60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Golonki indycze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abanosy drobiowe tarczyńskie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Kurczak świeży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Pałeczka z kurczaka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Pasztet drobiowy Indykpol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Pierś miodowa Duda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Polędwica Ani Duda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Polędwica JBB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424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Polędwica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Porcje rosołowe ze skrzydełkami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Skrzydła indycze</w:t>
            </w:r>
          </w:p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Szynka z piersi indyka Korona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37C1" w:rsidRPr="002D78AA" w:rsidTr="00DE5E23">
        <w:trPr>
          <w:trHeight w:hRule="exact"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Udko z kurczaka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c>
          <w:tcPr>
            <w:tcW w:w="3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037DE" w:rsidRDefault="001037DE" w:rsidP="001037DE">
      <w:pPr>
        <w:spacing w:after="0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1037DE" w:rsidRPr="00934AF6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616B" w:rsidRDefault="0090616B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37C1" w:rsidRDefault="004C37C1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37C1" w:rsidRDefault="004C37C1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Pr="00DD58AB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E</w:t>
      </w:r>
    </w:p>
    <w:p w:rsidR="001037DE" w:rsidRPr="00DD58AB" w:rsidRDefault="001037DE" w:rsidP="001037DE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Warzywa i owoce wraz z dostawą do Przedszkola Samorządowego w Drzewicy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90616B">
        <w:rPr>
          <w:rFonts w:ascii="Times New Roman" w:hAnsi="Times New Roman"/>
          <w:b/>
          <w:sz w:val="24"/>
          <w:szCs w:val="24"/>
        </w:rPr>
        <w:t>30.07.2018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43"/>
        <w:gridCol w:w="708"/>
        <w:gridCol w:w="709"/>
        <w:gridCol w:w="1225"/>
        <w:gridCol w:w="963"/>
        <w:gridCol w:w="977"/>
        <w:gridCol w:w="1070"/>
        <w:gridCol w:w="870"/>
        <w:gridCol w:w="1274"/>
      </w:tblGrid>
      <w:tr w:rsidR="001037DE" w:rsidRPr="002D78AA" w:rsidTr="00081406">
        <w:trPr>
          <w:trHeight w:hRule="exact" w:val="1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jednostkowa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/zł/</w:t>
            </w:r>
          </w:p>
        </w:tc>
      </w:tr>
      <w:tr w:rsidR="001037DE" w:rsidRPr="002D78AA" w:rsidTr="0008140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Arbuz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Brzoskwinia/</w:t>
            </w:r>
          </w:p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Nektarynka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Czosnek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Fasolka szparagowa żółta/zielona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Gruszki</w:t>
            </w:r>
          </w:p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Jabłka konsumpcyjne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Kalafior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Kapusta biała młoda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032A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kiszona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Kiwi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Koperek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Mandarynka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Nać pietruszki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Ogórek gruntowy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Ogórek kiszony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Ogórek zielony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folii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186B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Papryka czerwona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186B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Papryka czerwona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Pieczarki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Pietruszka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Pomidory export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Pomidory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gruntowe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Por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Rzepa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Rzodkiewka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Sałata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krucha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Sałata lodowa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Seler korzeń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Szczypiorek -cienki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Śliwka węgierka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Śliwka żółta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Truskawki świeże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Winogrono białe bez pestek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Winogrono różowe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081406">
        <w:trPr>
          <w:trHeight w:val="85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FF4437" w:rsidRDefault="004C37C1" w:rsidP="00FF443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Ziemniaki młode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FF4437"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7DE" w:rsidRDefault="001037DE" w:rsidP="001037DE">
      <w:pPr>
        <w:spacing w:after="0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1037DE" w:rsidRPr="00934AF6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Pr="00DD58AB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Załącznik nr 2 F</w:t>
      </w:r>
    </w:p>
    <w:p w:rsidR="001037DE" w:rsidRPr="00DD58AB" w:rsidRDefault="001037DE" w:rsidP="001037DE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Produkty mleczarskie wraz z dostawą do Przedszkola Samorządowego w Drzewicy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B458AE">
        <w:rPr>
          <w:rFonts w:ascii="Times New Roman" w:hAnsi="Times New Roman"/>
          <w:b/>
          <w:sz w:val="24"/>
          <w:szCs w:val="24"/>
        </w:rPr>
        <w:t>30.07.2018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4E2081" w:rsidRDefault="004E2081" w:rsidP="001037DE">
      <w:pPr>
        <w:rPr>
          <w:rFonts w:ascii="Times New Roman" w:hAnsi="Times New Roman"/>
          <w:sz w:val="24"/>
          <w:szCs w:val="24"/>
        </w:rPr>
      </w:pPr>
    </w:p>
    <w:tbl>
      <w:tblPr>
        <w:tblW w:w="106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09"/>
        <w:gridCol w:w="911"/>
        <w:gridCol w:w="900"/>
        <w:gridCol w:w="992"/>
        <w:gridCol w:w="1134"/>
        <w:gridCol w:w="1111"/>
        <w:gridCol w:w="934"/>
      </w:tblGrid>
      <w:tr w:rsidR="001037DE" w:rsidRPr="002D78AA" w:rsidTr="00DE5E23">
        <w:trPr>
          <w:trHeight w:hRule="exact"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Nazwa artykułu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netto /zł/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cena netto /zł/ (4x5)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Łączna wartość podatku VAT /zł/ (6x7)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Cena łączna brutto /zł/ (6+8)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 brutto za sztukę /zł/</w:t>
            </w:r>
          </w:p>
        </w:tc>
      </w:tr>
      <w:tr w:rsidR="001037DE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Galaretka owocowa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Zott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Jogurt Bakoma </w:t>
            </w:r>
            <w:r w:rsidR="00CB4BB7">
              <w:rPr>
                <w:rFonts w:ascii="Times New Roman" w:hAnsi="Times New Roman"/>
                <w:b/>
                <w:sz w:val="24"/>
                <w:szCs w:val="24"/>
              </w:rPr>
              <w:t xml:space="preserve"> polskie smaki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Jogurt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Gratka do picia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Danone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Jogurt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Jogobella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naturalny Mlekovita 350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8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Default="004E2081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polski Mlekovita 150 g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Default="004E208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Default="004E208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Pr="002D78AA" w:rsidRDefault="004E208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Pr="002D78AA" w:rsidRDefault="004E208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Pr="002D78AA" w:rsidRDefault="004E208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Pr="002D78AA" w:rsidRDefault="004E208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Pr="002D78AA" w:rsidRDefault="004E208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81" w:rsidRPr="002D78AA" w:rsidRDefault="004E208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owocowy Gratka 115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4E2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Jogurt Serduszko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– 125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C37C1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Masło Extra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Koneckie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Mleko 2% folia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</w:rPr>
                <w:t>0,9 l</w:t>
              </w:r>
            </w:smartTag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– termin ważności 21 dni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C37C1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 Salami  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MLEK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 twardy blok Gouda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 twarogowy półtłusty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Rolmlecz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Ser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twarogowy tłusty Końskie250g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 żółty w plastrach Mlekovita 500g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Serek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Bakuś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Bakoma 90 g różne smaki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C37C1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Serek 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omogenizowany waniliowy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Rolmlecz</w:t>
            </w:r>
            <w:proofErr w:type="spellEnd"/>
            <w:r w:rsidRPr="002D78AA">
              <w:rPr>
                <w:rFonts w:ascii="Times New Roman" w:hAnsi="Times New Roman"/>
                <w:b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4C37C1" w:rsidRPr="002D7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Serki DANONKI 50 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E2081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Serki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Danonki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picia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7C1" w:rsidRPr="002D78AA" w:rsidTr="00DE5E23">
        <w:trPr>
          <w:trHeight w:val="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E2081" w:rsidP="004E20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C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Śmie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tana 18 % 20</w:t>
            </w: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0 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Włoszczowa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C1" w:rsidRPr="002D78AA" w:rsidRDefault="004C37C1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DE" w:rsidRPr="002D78AA" w:rsidTr="00DE5E23">
        <w:tc>
          <w:tcPr>
            <w:tcW w:w="4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…………………………………………………….</w:t>
      </w:r>
    </w:p>
    <w:p w:rsidR="001037DE" w:rsidRPr="00934AF6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7DE" w:rsidRPr="00DD58AB" w:rsidRDefault="001037DE" w:rsidP="00103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G</w:t>
      </w:r>
    </w:p>
    <w:p w:rsidR="001037DE" w:rsidRPr="00DD58AB" w:rsidRDefault="001037DE" w:rsidP="001037DE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503F46" w:rsidRDefault="00503F46" w:rsidP="001037DE">
      <w:pPr>
        <w:rPr>
          <w:rFonts w:ascii="Times New Roman" w:hAnsi="Times New Roman"/>
          <w:sz w:val="24"/>
          <w:szCs w:val="24"/>
        </w:rPr>
      </w:pP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Ryby i przetwory rybne oraz mrożonki warzywne i owocowe wraz z dostawą do Przedszkola Samorządowego w Drzewicy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</w:t>
      </w:r>
      <w:r>
        <w:rPr>
          <w:rFonts w:ascii="Times New Roman" w:hAnsi="Times New Roman"/>
          <w:sz w:val="24"/>
          <w:szCs w:val="24"/>
        </w:rPr>
        <w:t xml:space="preserve">ch Warunków Zamówienia z dnia </w:t>
      </w:r>
      <w:r w:rsidR="00304039">
        <w:rPr>
          <w:rFonts w:ascii="Times New Roman" w:hAnsi="Times New Roman"/>
          <w:b/>
          <w:sz w:val="24"/>
          <w:szCs w:val="24"/>
        </w:rPr>
        <w:t>30.07.2018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503F46" w:rsidRDefault="00503F46" w:rsidP="001037DE">
      <w:pPr>
        <w:rPr>
          <w:rFonts w:ascii="Times New Roman" w:hAnsi="Times New Roman"/>
          <w:sz w:val="24"/>
          <w:szCs w:val="24"/>
        </w:rPr>
      </w:pPr>
    </w:p>
    <w:p w:rsidR="00B47EB9" w:rsidRDefault="00B47EB9" w:rsidP="001037DE">
      <w:pPr>
        <w:rPr>
          <w:rFonts w:ascii="Times New Roman" w:hAnsi="Times New Roman"/>
          <w:sz w:val="24"/>
          <w:szCs w:val="24"/>
        </w:rPr>
      </w:pPr>
    </w:p>
    <w:tbl>
      <w:tblPr>
        <w:tblW w:w="108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456"/>
        <w:gridCol w:w="879"/>
        <w:gridCol w:w="889"/>
        <w:gridCol w:w="1129"/>
        <w:gridCol w:w="963"/>
        <w:gridCol w:w="977"/>
        <w:gridCol w:w="1070"/>
        <w:gridCol w:w="870"/>
        <w:gridCol w:w="1041"/>
      </w:tblGrid>
      <w:tr w:rsidR="001037DE" w:rsidRPr="002D78AA" w:rsidTr="00DE5E23">
        <w:trPr>
          <w:trHeight w:hRule="exact"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artykułu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Łaczna</w:t>
            </w:r>
            <w:proofErr w:type="spellEnd"/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cena netto /zł/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/zł/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+ 8)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jedn. brutto za sztukę 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1037DE" w:rsidRPr="002D78AA" w:rsidTr="00DE5E2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Barszcz ukraiński 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E90644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Brokuły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HORTEX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E90644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Bukiet jarzyn wiosenny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Fasola szparagowa 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zielona HORTEX 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Fasola szparagowa żółta HORTEX  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E1355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Groszek zielony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Default="001E1355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55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Jagody czarne leśne Hortex 280 g</w:t>
            </w:r>
          </w:p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Jeżyny Hortex 300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Kalafior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HORTEX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Kartacze z mięsem Alex-Pol 2,50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Kluski śląskie 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Alex-Pol 2,50 kg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Kopytka Alex-Pol 2,50 kg</w:t>
            </w:r>
          </w:p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13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Marchew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Hortex  </w:t>
            </w: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Marchewka mini HORTEX 450 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15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Marchewka z groszkiem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Hortex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450 g"/>
              </w:smartTagPr>
              <w:r w:rsidRPr="002D78AA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>450 g</w:t>
              </w:r>
            </w:smartTag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Mieszanka meksykańska 450 g Hortex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17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z mięsem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Alex-Pol 2,50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18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Pierogi z serem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19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Pyzy z mięsem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Alex-Pol 2,50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Pyzy ziemniaczane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Alex-Pol 2,50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21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ze skórą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="001037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Ryba mrożona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Miruna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bez skóry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rPr>
          <w:trHeight w:val="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E1355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23</w:t>
            </w:r>
            <w:r w:rsidR="001037DE"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Truskawki mrożone</w:t>
            </w:r>
            <w:r w:rsidR="00D13C7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2,50 kg</w:t>
            </w:r>
          </w:p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1E1355" w:rsidRDefault="001E1355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037DE" w:rsidRDefault="001037DE" w:rsidP="001037DE">
      <w:pPr>
        <w:spacing w:after="0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F46" w:rsidRDefault="00503F46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F46" w:rsidRDefault="00503F46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1037DE" w:rsidRPr="00934AF6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7EB9" w:rsidRDefault="00B47EB9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7EB9" w:rsidRDefault="00B47EB9" w:rsidP="001037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37DE" w:rsidRPr="00DD58AB" w:rsidRDefault="001037DE" w:rsidP="001037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nr2 H</w:t>
      </w:r>
    </w:p>
    <w:p w:rsidR="001037DE" w:rsidRPr="00DD58AB" w:rsidRDefault="001037DE" w:rsidP="001037DE">
      <w:pPr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...................................................</w:t>
      </w:r>
    </w:p>
    <w:p w:rsidR="001037DE" w:rsidRPr="00DD58AB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D58AB">
        <w:rPr>
          <w:rFonts w:ascii="Times New Roman" w:hAnsi="Times New Roman"/>
          <w:sz w:val="18"/>
          <w:szCs w:val="18"/>
        </w:rPr>
        <w:t>nazwa, adres, fax. Wykonawcy/</w:t>
      </w: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  <w:r w:rsidRPr="00C862C8">
        <w:rPr>
          <w:rFonts w:ascii="Times New Roman" w:hAnsi="Times New Roman"/>
          <w:b/>
          <w:sz w:val="28"/>
          <w:szCs w:val="28"/>
        </w:rPr>
        <w:t>KOSZTORYS OFERTOWY</w:t>
      </w:r>
    </w:p>
    <w:p w:rsidR="001037DE" w:rsidRPr="00C862C8" w:rsidRDefault="001037DE" w:rsidP="001037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7DE" w:rsidRPr="00C862C8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Przystępując do postępowania o zamówienia publiczne, którego przedmiotem jest:</w:t>
      </w:r>
    </w:p>
    <w:p w:rsidR="001037DE" w:rsidRPr="00C862C8" w:rsidRDefault="001037DE" w:rsidP="001037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Pakiet VIII</w:t>
      </w:r>
      <w:r w:rsidRPr="00C862C8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Jaja wraz z dostawą do Przedszkola Samorządowego w Drzewicy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  <w:r w:rsidRPr="00C862C8">
        <w:rPr>
          <w:rFonts w:ascii="Times New Roman" w:hAnsi="Times New Roman"/>
          <w:sz w:val="24"/>
          <w:szCs w:val="24"/>
        </w:rPr>
        <w:t>Oferuję realizację zamówienia na zasadach określonych w Specyfikacji Istotnych Warunków Zamó</w:t>
      </w:r>
      <w:r>
        <w:rPr>
          <w:rFonts w:ascii="Times New Roman" w:hAnsi="Times New Roman"/>
          <w:sz w:val="24"/>
          <w:szCs w:val="24"/>
        </w:rPr>
        <w:t xml:space="preserve">wienia z dnia </w:t>
      </w:r>
      <w:r w:rsidR="00491CBF">
        <w:rPr>
          <w:rFonts w:ascii="Times New Roman" w:hAnsi="Times New Roman"/>
          <w:b/>
          <w:sz w:val="24"/>
          <w:szCs w:val="24"/>
        </w:rPr>
        <w:t>30.07.2018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 w:rsidRPr="00C862C8">
        <w:rPr>
          <w:rFonts w:ascii="Times New Roman" w:hAnsi="Times New Roman"/>
          <w:sz w:val="24"/>
          <w:szCs w:val="24"/>
        </w:rPr>
        <w:t xml:space="preserve"> na następujących warunkach cenowych:</w:t>
      </w: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rPr>
          <w:rFonts w:ascii="Times New Roman" w:hAnsi="Times New Roman"/>
          <w:sz w:val="24"/>
          <w:szCs w:val="24"/>
        </w:rPr>
      </w:pPr>
    </w:p>
    <w:tbl>
      <w:tblPr>
        <w:tblW w:w="10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56"/>
        <w:gridCol w:w="830"/>
        <w:gridCol w:w="696"/>
        <w:gridCol w:w="1023"/>
        <w:gridCol w:w="963"/>
        <w:gridCol w:w="977"/>
        <w:gridCol w:w="1070"/>
        <w:gridCol w:w="870"/>
        <w:gridCol w:w="870"/>
      </w:tblGrid>
      <w:tr w:rsidR="001037DE" w:rsidRPr="002D78AA" w:rsidTr="00DE5E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jednost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netto /zł/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cena netto /zł/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(4 x 5)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Łączna wartość podatku VAT /zł/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(6 x 7)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łączna brutto /zł)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jedn. brutto za sztukę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/zł/</w:t>
            </w:r>
          </w:p>
        </w:tc>
      </w:tr>
      <w:tr w:rsidR="001037DE" w:rsidRPr="002D78AA" w:rsidTr="00DE5E2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037DE" w:rsidRPr="002D78AA" w:rsidTr="00DE5E23">
        <w:trPr>
          <w:trHeight w:hRule="exact"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Jaja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</w:t>
            </w:r>
          </w:p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827CB1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037DE" w:rsidRPr="002D78AA" w:rsidTr="00DE5E23"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8AA">
              <w:rPr>
                <w:rFonts w:ascii="Times New Roman" w:hAnsi="Times New Roman"/>
                <w:b/>
                <w:sz w:val="24"/>
                <w:szCs w:val="24"/>
              </w:rPr>
              <w:t>RAZEM(OGÓŁEM):</w:t>
            </w:r>
          </w:p>
          <w:p w:rsidR="001037DE" w:rsidRDefault="001037DE" w:rsidP="00DE5E23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E" w:rsidRPr="002D78AA" w:rsidRDefault="001037DE" w:rsidP="00DE5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037DE" w:rsidRPr="00C3635C" w:rsidRDefault="001037DE" w:rsidP="001037DE">
      <w:pPr>
        <w:spacing w:after="0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7DE" w:rsidRDefault="001037DE" w:rsidP="001037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…………………………………………………….</w:t>
      </w:r>
    </w:p>
    <w:p w:rsidR="001037DE" w:rsidRPr="00934AF6" w:rsidRDefault="001037DE" w:rsidP="001037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934AF6">
        <w:rPr>
          <w:rFonts w:ascii="Times New Roman" w:hAnsi="Times New Roman"/>
          <w:sz w:val="18"/>
          <w:szCs w:val="18"/>
        </w:rPr>
        <w:t>iejscowość,data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podpis osoby/osób upoważnionych do reprezentowania Wykonawcy</w:t>
      </w:r>
    </w:p>
    <w:p w:rsidR="001037DE" w:rsidRDefault="001037DE" w:rsidP="001037DE">
      <w:pPr>
        <w:pStyle w:val="Tytu"/>
        <w:ind w:left="7080"/>
        <w:jc w:val="right"/>
        <w:rPr>
          <w:szCs w:val="24"/>
        </w:rPr>
      </w:pPr>
    </w:p>
    <w:p w:rsidR="001037DE" w:rsidRDefault="001037DE" w:rsidP="001037DE">
      <w:pPr>
        <w:pStyle w:val="Tytu"/>
        <w:ind w:left="7080"/>
        <w:jc w:val="right"/>
        <w:rPr>
          <w:szCs w:val="24"/>
        </w:rPr>
      </w:pPr>
      <w:bookmarkStart w:id="0" w:name="_GoBack"/>
      <w:bookmarkEnd w:id="0"/>
    </w:p>
    <w:sectPr w:rsidR="001037DE" w:rsidSect="00DE5E2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9D" w:rsidRDefault="002A069D">
      <w:pPr>
        <w:spacing w:after="0" w:line="240" w:lineRule="auto"/>
      </w:pPr>
      <w:r>
        <w:separator/>
      </w:r>
    </w:p>
  </w:endnote>
  <w:endnote w:type="continuationSeparator" w:id="0">
    <w:p w:rsidR="002A069D" w:rsidRDefault="002A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9D" w:rsidRDefault="002A069D">
      <w:pPr>
        <w:spacing w:after="0" w:line="240" w:lineRule="auto"/>
      </w:pPr>
      <w:r>
        <w:separator/>
      </w:r>
    </w:p>
  </w:footnote>
  <w:footnote w:type="continuationSeparator" w:id="0">
    <w:p w:rsidR="002A069D" w:rsidRDefault="002A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18" w:rsidRDefault="007B37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75D2308"/>
    <w:multiLevelType w:val="hybridMultilevel"/>
    <w:tmpl w:val="433CB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733626"/>
    <w:multiLevelType w:val="hybridMultilevel"/>
    <w:tmpl w:val="01AA4F6A"/>
    <w:lvl w:ilvl="0" w:tplc="1C7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A33CB"/>
    <w:multiLevelType w:val="hybridMultilevel"/>
    <w:tmpl w:val="57F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07CDB"/>
    <w:multiLevelType w:val="hybridMultilevel"/>
    <w:tmpl w:val="58343D58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7AC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BB239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E83ACD"/>
    <w:multiLevelType w:val="hybridMultilevel"/>
    <w:tmpl w:val="051C7F6C"/>
    <w:lvl w:ilvl="0" w:tplc="8ACC1B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93161F"/>
    <w:multiLevelType w:val="hybridMultilevel"/>
    <w:tmpl w:val="B4A8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53AF"/>
    <w:multiLevelType w:val="hybridMultilevel"/>
    <w:tmpl w:val="9A2ACF3C"/>
    <w:lvl w:ilvl="0" w:tplc="1C7AC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4EC0A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46538E"/>
    <w:multiLevelType w:val="hybridMultilevel"/>
    <w:tmpl w:val="D50A8A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3F382D"/>
    <w:multiLevelType w:val="hybridMultilevel"/>
    <w:tmpl w:val="A74A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5666DB"/>
    <w:multiLevelType w:val="hybridMultilevel"/>
    <w:tmpl w:val="556ED67C"/>
    <w:lvl w:ilvl="0" w:tplc="16C03316">
      <w:start w:val="1"/>
      <w:numFmt w:val="decimal"/>
      <w:lvlText w:val="%1."/>
      <w:lvlJc w:val="center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73BA7D9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9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633B56"/>
    <w:multiLevelType w:val="hybridMultilevel"/>
    <w:tmpl w:val="1292A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0"/>
  </w:num>
  <w:num w:numId="5">
    <w:abstractNumId w:val="9"/>
  </w:num>
  <w:num w:numId="6">
    <w:abstractNumId w:val="15"/>
  </w:num>
  <w:num w:numId="7">
    <w:abstractNumId w:val="11"/>
  </w:num>
  <w:num w:numId="8">
    <w:abstractNumId w:val="13"/>
  </w:num>
  <w:num w:numId="9">
    <w:abstractNumId w:val="18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DE"/>
    <w:rsid w:val="00032A82"/>
    <w:rsid w:val="00081406"/>
    <w:rsid w:val="000B3A16"/>
    <w:rsid w:val="000B41A0"/>
    <w:rsid w:val="000E4744"/>
    <w:rsid w:val="001037DE"/>
    <w:rsid w:val="00103B8E"/>
    <w:rsid w:val="001818D5"/>
    <w:rsid w:val="00182293"/>
    <w:rsid w:val="00183048"/>
    <w:rsid w:val="00186B9C"/>
    <w:rsid w:val="001E1355"/>
    <w:rsid w:val="001F47C1"/>
    <w:rsid w:val="00290FE0"/>
    <w:rsid w:val="0029789B"/>
    <w:rsid w:val="002A069D"/>
    <w:rsid w:val="002E36B2"/>
    <w:rsid w:val="00304039"/>
    <w:rsid w:val="003130EC"/>
    <w:rsid w:val="003636C4"/>
    <w:rsid w:val="00363EE8"/>
    <w:rsid w:val="00365E98"/>
    <w:rsid w:val="003B590A"/>
    <w:rsid w:val="003C7538"/>
    <w:rsid w:val="00424785"/>
    <w:rsid w:val="0043041F"/>
    <w:rsid w:val="00481CE5"/>
    <w:rsid w:val="00491CBF"/>
    <w:rsid w:val="004A39BB"/>
    <w:rsid w:val="004C37C1"/>
    <w:rsid w:val="004E2081"/>
    <w:rsid w:val="004E443E"/>
    <w:rsid w:val="00503F46"/>
    <w:rsid w:val="00537F9A"/>
    <w:rsid w:val="00540F85"/>
    <w:rsid w:val="00564673"/>
    <w:rsid w:val="005669AE"/>
    <w:rsid w:val="00570F92"/>
    <w:rsid w:val="0058273F"/>
    <w:rsid w:val="00583016"/>
    <w:rsid w:val="00592833"/>
    <w:rsid w:val="005D5B01"/>
    <w:rsid w:val="006170CA"/>
    <w:rsid w:val="00635D8D"/>
    <w:rsid w:val="00660DAD"/>
    <w:rsid w:val="00685F53"/>
    <w:rsid w:val="006B173C"/>
    <w:rsid w:val="006B51C6"/>
    <w:rsid w:val="006C1A3A"/>
    <w:rsid w:val="0071226E"/>
    <w:rsid w:val="00713F83"/>
    <w:rsid w:val="00735395"/>
    <w:rsid w:val="0073563D"/>
    <w:rsid w:val="00765B47"/>
    <w:rsid w:val="00786DF4"/>
    <w:rsid w:val="00795AFE"/>
    <w:rsid w:val="007A13E1"/>
    <w:rsid w:val="007B3718"/>
    <w:rsid w:val="007C0C47"/>
    <w:rsid w:val="007C69E5"/>
    <w:rsid w:val="0080445B"/>
    <w:rsid w:val="00806A62"/>
    <w:rsid w:val="008115F2"/>
    <w:rsid w:val="0082410F"/>
    <w:rsid w:val="00827CB1"/>
    <w:rsid w:val="00831F17"/>
    <w:rsid w:val="00840F7B"/>
    <w:rsid w:val="00883101"/>
    <w:rsid w:val="008B38E9"/>
    <w:rsid w:val="008E06A4"/>
    <w:rsid w:val="008E4EC3"/>
    <w:rsid w:val="008F63D1"/>
    <w:rsid w:val="00900F3A"/>
    <w:rsid w:val="0090616B"/>
    <w:rsid w:val="00913604"/>
    <w:rsid w:val="00976C22"/>
    <w:rsid w:val="009A1DB2"/>
    <w:rsid w:val="009B5A2B"/>
    <w:rsid w:val="009E3117"/>
    <w:rsid w:val="00A4256D"/>
    <w:rsid w:val="00AF78ED"/>
    <w:rsid w:val="00B059B7"/>
    <w:rsid w:val="00B4191A"/>
    <w:rsid w:val="00B458AE"/>
    <w:rsid w:val="00B4719F"/>
    <w:rsid w:val="00B47EB9"/>
    <w:rsid w:val="00B548B2"/>
    <w:rsid w:val="00B6428F"/>
    <w:rsid w:val="00B82788"/>
    <w:rsid w:val="00B92810"/>
    <w:rsid w:val="00B94C0D"/>
    <w:rsid w:val="00B97CC7"/>
    <w:rsid w:val="00BA7CC2"/>
    <w:rsid w:val="00BB17A5"/>
    <w:rsid w:val="00BC2B2A"/>
    <w:rsid w:val="00BC3CF7"/>
    <w:rsid w:val="00C1787D"/>
    <w:rsid w:val="00C67CFE"/>
    <w:rsid w:val="00C7303F"/>
    <w:rsid w:val="00C77D2F"/>
    <w:rsid w:val="00CB4BB7"/>
    <w:rsid w:val="00CC3A4A"/>
    <w:rsid w:val="00CD61C9"/>
    <w:rsid w:val="00D070F7"/>
    <w:rsid w:val="00D13C7B"/>
    <w:rsid w:val="00D347CB"/>
    <w:rsid w:val="00D60E6C"/>
    <w:rsid w:val="00DB3A13"/>
    <w:rsid w:val="00DD538C"/>
    <w:rsid w:val="00DE5E23"/>
    <w:rsid w:val="00DE7E91"/>
    <w:rsid w:val="00E04761"/>
    <w:rsid w:val="00E609F5"/>
    <w:rsid w:val="00E90644"/>
    <w:rsid w:val="00EA34E5"/>
    <w:rsid w:val="00EC3B62"/>
    <w:rsid w:val="00F166D0"/>
    <w:rsid w:val="00F169EA"/>
    <w:rsid w:val="00FA1D26"/>
    <w:rsid w:val="00FB6ED6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1FD70-FBC9-47EE-81B0-056D2C98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7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link w:val="Nagwek1Znak"/>
    <w:qFormat/>
    <w:rsid w:val="001037DE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37DE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37DE"/>
    <w:pPr>
      <w:keepNext/>
      <w:tabs>
        <w:tab w:val="num" w:pos="0"/>
      </w:tabs>
      <w:suppressAutoHyphens/>
      <w:spacing w:after="0" w:line="240" w:lineRule="auto"/>
      <w:outlineLvl w:val="2"/>
    </w:pPr>
    <w:rPr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37DE"/>
    <w:rPr>
      <w:rFonts w:ascii="Calibri" w:eastAsia="Calibri" w:hAnsi="Calibri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1037DE"/>
    <w:rPr>
      <w:rFonts w:ascii="Calibri" w:eastAsia="Times New Roman" w:hAnsi="Calibri" w:cs="Times New Roman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037DE"/>
    <w:rPr>
      <w:rFonts w:ascii="Calibri" w:eastAsia="Times New Roman" w:hAnsi="Calibri" w:cs="Times New Roman"/>
      <w:b/>
      <w:sz w:val="28"/>
      <w:lang w:eastAsia="ar-SA"/>
    </w:rPr>
  </w:style>
  <w:style w:type="character" w:styleId="Hipercze">
    <w:name w:val="Hyperlink"/>
    <w:rsid w:val="001037DE"/>
    <w:rPr>
      <w:rFonts w:cs="Times New Roman"/>
      <w:color w:val="0000FF"/>
      <w:u w:val="single"/>
    </w:rPr>
  </w:style>
  <w:style w:type="character" w:customStyle="1" w:styleId="aclr9uniqueblank">
    <w:name w:val="a clr9 unique blank"/>
    <w:rsid w:val="001037DE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10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037DE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3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37D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103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37DE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1037DE"/>
  </w:style>
  <w:style w:type="paragraph" w:styleId="Tekstpodstawowy">
    <w:name w:val="Body Text"/>
    <w:basedOn w:val="Normalny"/>
    <w:link w:val="TekstpodstawowyZnak"/>
    <w:rsid w:val="001037DE"/>
    <w:pPr>
      <w:suppressAutoHyphens/>
      <w:spacing w:after="0" w:line="240" w:lineRule="auto"/>
    </w:pPr>
    <w:rPr>
      <w:b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37DE"/>
    <w:rPr>
      <w:rFonts w:ascii="Calibri" w:eastAsia="Times New Roman" w:hAnsi="Calibri" w:cs="Times New Roman"/>
      <w:b/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1037DE"/>
    <w:pPr>
      <w:suppressAutoHyphens/>
      <w:spacing w:after="0" w:line="240" w:lineRule="auto"/>
      <w:jc w:val="center"/>
    </w:pPr>
    <w:rPr>
      <w:b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1037DE"/>
    <w:rPr>
      <w:rFonts w:ascii="Calibri" w:eastAsia="Times New Roman" w:hAnsi="Calibri" w:cs="Times New Roman"/>
      <w:b/>
      <w:sz w:val="28"/>
      <w:lang w:eastAsia="ar-SA"/>
    </w:rPr>
  </w:style>
  <w:style w:type="paragraph" w:customStyle="1" w:styleId="Tekstpodstawowy21">
    <w:name w:val="Tekst podstawowy 21"/>
    <w:basedOn w:val="Normalny"/>
    <w:rsid w:val="001037DE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1037DE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037DE"/>
    <w:rPr>
      <w:rFonts w:ascii="Arial" w:eastAsia="Times New Roman" w:hAnsi="Arial" w:cs="Arial"/>
      <w:sz w:val="24"/>
      <w:szCs w:val="24"/>
      <w:lang w:eastAsia="ar-SA"/>
    </w:rPr>
  </w:style>
  <w:style w:type="character" w:styleId="Pogrubienie">
    <w:name w:val="Strong"/>
    <w:qFormat/>
    <w:rsid w:val="001037DE"/>
    <w:rPr>
      <w:b/>
      <w:bCs/>
    </w:rPr>
  </w:style>
  <w:style w:type="character" w:customStyle="1" w:styleId="st">
    <w:name w:val="st"/>
    <w:basedOn w:val="Domylnaczcionkaakapitu"/>
    <w:rsid w:val="001037DE"/>
  </w:style>
  <w:style w:type="paragraph" w:styleId="Akapitzlist">
    <w:name w:val="List Paragraph"/>
    <w:basedOn w:val="Normalny"/>
    <w:qFormat/>
    <w:rsid w:val="0010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2326</Words>
  <Characters>13958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Jolanta Zawadzka</cp:lastModifiedBy>
  <cp:revision>2</cp:revision>
  <dcterms:created xsi:type="dcterms:W3CDTF">2018-07-30T09:50:00Z</dcterms:created>
  <dcterms:modified xsi:type="dcterms:W3CDTF">2018-07-30T09:50:00Z</dcterms:modified>
</cp:coreProperties>
</file>